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7C" w:rsidRPr="00EE45C7" w:rsidRDefault="008046E4" w:rsidP="000844C0">
      <w:pPr>
        <w:jc w:val="right"/>
        <w:rPr>
          <w:rFonts w:asciiTheme="minorHAnsi" w:hAnsiTheme="minorHAnsi" w:cs="Verdana"/>
          <w:sz w:val="20"/>
        </w:rPr>
      </w:pPr>
      <w:r w:rsidRPr="00EE45C7">
        <w:rPr>
          <w:rFonts w:asciiTheme="minorHAnsi" w:hAnsiTheme="minorHAnsi" w:cs="Verdana"/>
        </w:rPr>
        <w:t xml:space="preserve">Al </w:t>
      </w:r>
      <w:r w:rsidR="000844C0" w:rsidRPr="00EE45C7">
        <w:rPr>
          <w:rFonts w:asciiTheme="minorHAnsi" w:hAnsiTheme="minorHAnsi" w:cs="Verdana"/>
        </w:rPr>
        <w:t xml:space="preserve">Sig. </w:t>
      </w:r>
      <w:r w:rsidR="00D1731D">
        <w:rPr>
          <w:rFonts w:asciiTheme="minorHAnsi" w:hAnsiTheme="minorHAnsi" w:cs="Verdana"/>
        </w:rPr>
        <w:t>Segretario comunale</w:t>
      </w:r>
      <w:r w:rsidR="000844C0" w:rsidRPr="00EE45C7">
        <w:rPr>
          <w:rFonts w:asciiTheme="minorHAnsi" w:hAnsiTheme="minorHAnsi" w:cs="Verdana"/>
        </w:rPr>
        <w:t xml:space="preserve"> del </w:t>
      </w:r>
      <w:r w:rsidRPr="00EE45C7">
        <w:rPr>
          <w:rFonts w:asciiTheme="minorHAnsi" w:hAnsiTheme="minorHAnsi" w:cs="Verdana"/>
        </w:rPr>
        <w:t xml:space="preserve">Comune di </w:t>
      </w:r>
      <w:r w:rsidR="00EE45C7" w:rsidRPr="00EE45C7">
        <w:rPr>
          <w:rFonts w:asciiTheme="minorHAnsi" w:hAnsiTheme="minorHAnsi" w:cs="Verdana"/>
        </w:rPr>
        <w:t>Sardara</w:t>
      </w:r>
    </w:p>
    <w:p w:rsidR="007E453D" w:rsidRDefault="007E453D" w:rsidP="007E453D">
      <w:pPr>
        <w:spacing w:line="360" w:lineRule="auto"/>
        <w:jc w:val="both"/>
        <w:rPr>
          <w:rFonts w:asciiTheme="minorHAnsi" w:hAnsiTheme="minorHAnsi" w:cs="Verdana"/>
          <w:b/>
        </w:rPr>
      </w:pPr>
    </w:p>
    <w:p w:rsidR="00D1731D" w:rsidRDefault="00D1731D" w:rsidP="007E453D">
      <w:pPr>
        <w:spacing w:line="360" w:lineRule="auto"/>
        <w:jc w:val="both"/>
        <w:rPr>
          <w:rFonts w:asciiTheme="minorHAnsi" w:hAnsiTheme="minorHAnsi" w:cs="Verdana"/>
          <w:b/>
        </w:rPr>
      </w:pPr>
    </w:p>
    <w:p w:rsidR="00D1731D" w:rsidRPr="00EE45C7" w:rsidRDefault="00D1731D" w:rsidP="007E453D">
      <w:pPr>
        <w:spacing w:line="360" w:lineRule="auto"/>
        <w:jc w:val="both"/>
        <w:rPr>
          <w:rFonts w:asciiTheme="minorHAnsi" w:hAnsiTheme="minorHAnsi" w:cs="Verdana"/>
          <w:b/>
        </w:rPr>
      </w:pPr>
    </w:p>
    <w:p w:rsidR="007E453D" w:rsidRPr="00EE45C7" w:rsidRDefault="007E453D" w:rsidP="00EE45C7">
      <w:pPr>
        <w:spacing w:line="360" w:lineRule="auto"/>
        <w:rPr>
          <w:rFonts w:asciiTheme="minorHAnsi" w:hAnsiTheme="minorHAnsi" w:cs="Verdana"/>
        </w:rPr>
      </w:pPr>
      <w:r w:rsidRPr="00EE45C7">
        <w:rPr>
          <w:rFonts w:asciiTheme="minorHAnsi" w:hAnsiTheme="minorHAnsi" w:cs="Verdana"/>
        </w:rPr>
        <w:t>Oggetto: conferimento dell’incarico di funzioni dirigenziali per il Se</w:t>
      </w:r>
      <w:r w:rsidR="00613291">
        <w:rPr>
          <w:rFonts w:asciiTheme="minorHAnsi" w:hAnsiTheme="minorHAnsi" w:cs="Verdana"/>
        </w:rPr>
        <w:t>ttore</w:t>
      </w:r>
      <w:r w:rsidRPr="00EE45C7">
        <w:rPr>
          <w:rFonts w:asciiTheme="minorHAnsi" w:hAnsiTheme="minorHAnsi" w:cs="Verdana"/>
        </w:rPr>
        <w:t xml:space="preserve"> </w:t>
      </w:r>
      <w:r w:rsidR="00EE45C7" w:rsidRPr="00EE45C7">
        <w:rPr>
          <w:rFonts w:asciiTheme="minorHAnsi" w:hAnsiTheme="minorHAnsi" w:cs="Verdana"/>
        </w:rPr>
        <w:t xml:space="preserve">                    </w:t>
      </w:r>
    </w:p>
    <w:p w:rsidR="007E453D" w:rsidRDefault="007E453D" w:rsidP="007E453D">
      <w:pPr>
        <w:spacing w:line="360" w:lineRule="auto"/>
        <w:jc w:val="both"/>
        <w:rPr>
          <w:rFonts w:asciiTheme="minorHAnsi" w:hAnsiTheme="minorHAnsi" w:cs="Verdana"/>
          <w:b/>
        </w:rPr>
      </w:pPr>
    </w:p>
    <w:p w:rsidR="00D1731D" w:rsidRDefault="00D1731D" w:rsidP="007E453D">
      <w:pPr>
        <w:spacing w:line="360" w:lineRule="auto"/>
        <w:jc w:val="both"/>
        <w:rPr>
          <w:rFonts w:asciiTheme="minorHAnsi" w:hAnsiTheme="minorHAnsi" w:cs="Verdana"/>
          <w:b/>
        </w:rPr>
      </w:pPr>
    </w:p>
    <w:p w:rsidR="00D1731D" w:rsidRPr="00EE45C7" w:rsidRDefault="00D1731D" w:rsidP="007E453D">
      <w:pPr>
        <w:spacing w:line="360" w:lineRule="auto"/>
        <w:jc w:val="both"/>
        <w:rPr>
          <w:rFonts w:asciiTheme="minorHAnsi" w:hAnsiTheme="minorHAnsi" w:cs="Verdana"/>
          <w:b/>
        </w:rPr>
      </w:pPr>
    </w:p>
    <w:p w:rsidR="00BA63B9" w:rsidRPr="00EE45C7" w:rsidRDefault="00BA63B9" w:rsidP="007E453D">
      <w:pPr>
        <w:spacing w:line="360" w:lineRule="auto"/>
        <w:jc w:val="both"/>
        <w:rPr>
          <w:rFonts w:asciiTheme="minorHAnsi" w:hAnsiTheme="minorHAnsi"/>
        </w:rPr>
      </w:pPr>
      <w:r w:rsidRPr="00EE45C7">
        <w:rPr>
          <w:rFonts w:asciiTheme="minorHAnsi" w:hAnsiTheme="minorHAnsi"/>
        </w:rPr>
        <w:t>Il/La sottoscritto/a ______________________________________</w:t>
      </w:r>
      <w:proofErr w:type="gramStart"/>
      <w:r w:rsidRPr="00EE45C7">
        <w:rPr>
          <w:rFonts w:asciiTheme="minorHAnsi" w:hAnsiTheme="minorHAnsi"/>
        </w:rPr>
        <w:t>_,nato</w:t>
      </w:r>
      <w:proofErr w:type="gramEnd"/>
      <w:r w:rsidRPr="00EE45C7">
        <w:rPr>
          <w:rFonts w:asciiTheme="minorHAnsi" w:hAnsiTheme="minorHAnsi"/>
        </w:rPr>
        <w:t xml:space="preserve">/a a_________________________ Il __________________________ residente a ___________________Via___________________________ ________codice fiscale ______________________________________, dipendente a tempo indeterminato del Comune di </w:t>
      </w:r>
      <w:r w:rsidR="00EE45C7" w:rsidRPr="00EE45C7">
        <w:rPr>
          <w:rFonts w:asciiTheme="minorHAnsi" w:hAnsiTheme="minorHAnsi"/>
        </w:rPr>
        <w:t>Sardara</w:t>
      </w:r>
      <w:r w:rsidRPr="00EE45C7">
        <w:rPr>
          <w:rFonts w:asciiTheme="minorHAnsi" w:hAnsiTheme="minorHAnsi"/>
        </w:rPr>
        <w:t xml:space="preserve">, inquadrato nella categoria  </w:t>
      </w:r>
      <w:r w:rsidR="00EE45C7" w:rsidRPr="00EE45C7">
        <w:rPr>
          <w:rFonts w:asciiTheme="minorHAnsi" w:hAnsiTheme="minorHAnsi"/>
        </w:rPr>
        <w:t>“D”</w:t>
      </w:r>
    </w:p>
    <w:p w:rsidR="00BA63B9" w:rsidRPr="00EE45C7" w:rsidRDefault="00BA63B9" w:rsidP="007E453D">
      <w:pPr>
        <w:spacing w:line="360" w:lineRule="auto"/>
        <w:jc w:val="center"/>
        <w:rPr>
          <w:rFonts w:asciiTheme="minorHAnsi" w:hAnsiTheme="minorHAnsi"/>
          <w:b/>
        </w:rPr>
      </w:pPr>
      <w:r w:rsidRPr="00EE45C7">
        <w:rPr>
          <w:rFonts w:asciiTheme="minorHAnsi" w:hAnsiTheme="minorHAnsi"/>
          <w:b/>
        </w:rPr>
        <w:t>CHIEDE</w:t>
      </w:r>
    </w:p>
    <w:p w:rsidR="00C76B7C" w:rsidRPr="00EE45C7" w:rsidRDefault="00BA63B9" w:rsidP="007E453D">
      <w:pPr>
        <w:spacing w:line="360" w:lineRule="auto"/>
        <w:jc w:val="both"/>
        <w:rPr>
          <w:rFonts w:asciiTheme="minorHAnsi" w:hAnsiTheme="minorHAnsi"/>
          <w:bCs/>
        </w:rPr>
      </w:pPr>
      <w:r w:rsidRPr="00EE45C7">
        <w:rPr>
          <w:rFonts w:asciiTheme="minorHAnsi" w:hAnsiTheme="minorHAnsi"/>
        </w:rPr>
        <w:t xml:space="preserve">Di essere ammesso a partecipare al procedimento per </w:t>
      </w:r>
      <w:r w:rsidR="00D1731D">
        <w:rPr>
          <w:rFonts w:asciiTheme="minorHAnsi" w:hAnsiTheme="minorHAnsi"/>
        </w:rPr>
        <w:t xml:space="preserve">la formazione dell’elenco degli idonei per </w:t>
      </w:r>
      <w:r w:rsidRPr="00EE45C7">
        <w:rPr>
          <w:rFonts w:asciiTheme="minorHAnsi" w:hAnsiTheme="minorHAnsi"/>
        </w:rPr>
        <w:t xml:space="preserve">l’incarico </w:t>
      </w:r>
      <w:r w:rsidR="00D1731D">
        <w:rPr>
          <w:rFonts w:asciiTheme="minorHAnsi" w:hAnsiTheme="minorHAnsi"/>
        </w:rPr>
        <w:t xml:space="preserve">   </w:t>
      </w:r>
      <w:r w:rsidRPr="00EE45C7">
        <w:rPr>
          <w:rFonts w:asciiTheme="minorHAnsi" w:hAnsiTheme="minorHAnsi"/>
        </w:rPr>
        <w:t>di</w:t>
      </w:r>
      <w:r w:rsidR="00D1731D">
        <w:rPr>
          <w:rFonts w:asciiTheme="minorHAnsi" w:hAnsiTheme="minorHAnsi"/>
        </w:rPr>
        <w:t xml:space="preserve">  </w:t>
      </w:r>
      <w:r w:rsidRPr="00EE45C7">
        <w:rPr>
          <w:rFonts w:asciiTheme="minorHAnsi" w:hAnsiTheme="minorHAnsi"/>
        </w:rPr>
        <w:t xml:space="preserve"> funzioni </w:t>
      </w:r>
      <w:r w:rsidR="00D1731D">
        <w:rPr>
          <w:rFonts w:asciiTheme="minorHAnsi" w:hAnsiTheme="minorHAnsi"/>
        </w:rPr>
        <w:t xml:space="preserve">   </w:t>
      </w:r>
      <w:r w:rsidRPr="00EE45C7">
        <w:rPr>
          <w:rFonts w:asciiTheme="minorHAnsi" w:hAnsiTheme="minorHAnsi"/>
        </w:rPr>
        <w:t>dirigenziali e il conferimento</w:t>
      </w:r>
      <w:r w:rsidR="00D1731D">
        <w:rPr>
          <w:rFonts w:asciiTheme="minorHAnsi" w:hAnsiTheme="minorHAnsi"/>
        </w:rPr>
        <w:t xml:space="preserve"> </w:t>
      </w:r>
      <w:r w:rsidRPr="00EE45C7">
        <w:rPr>
          <w:rFonts w:asciiTheme="minorHAnsi" w:hAnsiTheme="minorHAnsi"/>
        </w:rPr>
        <w:t xml:space="preserve">  di posizio</w:t>
      </w:r>
      <w:r w:rsidR="00613291">
        <w:rPr>
          <w:rFonts w:asciiTheme="minorHAnsi" w:hAnsiTheme="minorHAnsi"/>
        </w:rPr>
        <w:t xml:space="preserve">ne </w:t>
      </w:r>
      <w:r w:rsidR="00D1731D">
        <w:rPr>
          <w:rFonts w:asciiTheme="minorHAnsi" w:hAnsiTheme="minorHAnsi"/>
        </w:rPr>
        <w:t xml:space="preserve">  </w:t>
      </w:r>
      <w:r w:rsidR="00613291">
        <w:rPr>
          <w:rFonts w:asciiTheme="minorHAnsi" w:hAnsiTheme="minorHAnsi"/>
        </w:rPr>
        <w:t xml:space="preserve">organizzativa </w:t>
      </w:r>
      <w:r w:rsidR="00D1731D">
        <w:rPr>
          <w:rFonts w:asciiTheme="minorHAnsi" w:hAnsiTheme="minorHAnsi"/>
        </w:rPr>
        <w:t xml:space="preserve">  </w:t>
      </w:r>
      <w:r w:rsidR="00613291">
        <w:rPr>
          <w:rFonts w:asciiTheme="minorHAnsi" w:hAnsiTheme="minorHAnsi"/>
        </w:rPr>
        <w:t xml:space="preserve">per </w:t>
      </w:r>
      <w:r w:rsidR="00D1731D">
        <w:rPr>
          <w:rFonts w:asciiTheme="minorHAnsi" w:hAnsiTheme="minorHAnsi"/>
        </w:rPr>
        <w:t xml:space="preserve">  </w:t>
      </w:r>
      <w:r w:rsidR="00613291">
        <w:rPr>
          <w:rFonts w:asciiTheme="minorHAnsi" w:hAnsiTheme="minorHAnsi"/>
        </w:rPr>
        <w:t>il</w:t>
      </w:r>
      <w:r w:rsidR="00D1731D">
        <w:rPr>
          <w:rFonts w:asciiTheme="minorHAnsi" w:hAnsiTheme="minorHAnsi"/>
        </w:rPr>
        <w:t xml:space="preserve">    </w:t>
      </w:r>
      <w:r w:rsidR="00613291">
        <w:rPr>
          <w:rFonts w:asciiTheme="minorHAnsi" w:hAnsiTheme="minorHAnsi"/>
        </w:rPr>
        <w:t xml:space="preserve"> Settore</w:t>
      </w:r>
      <w:r w:rsidRPr="00EE45C7">
        <w:rPr>
          <w:rFonts w:asciiTheme="minorHAnsi" w:hAnsiTheme="minorHAnsi"/>
        </w:rPr>
        <w:t xml:space="preserve"> </w:t>
      </w:r>
      <w:r w:rsidR="00EE45C7" w:rsidRPr="00EE45C7">
        <w:rPr>
          <w:rFonts w:asciiTheme="minorHAnsi" w:hAnsiTheme="minorHAnsi"/>
        </w:rPr>
        <w:t xml:space="preserve">            </w:t>
      </w:r>
      <w:r w:rsidR="00D1731D">
        <w:rPr>
          <w:rFonts w:asciiTheme="minorHAnsi" w:hAnsiTheme="minorHAnsi"/>
        </w:rPr>
        <w:t xml:space="preserve">                                         </w:t>
      </w:r>
      <w:r w:rsidR="00EE45C7" w:rsidRPr="00EE45C7">
        <w:rPr>
          <w:rFonts w:asciiTheme="minorHAnsi" w:hAnsiTheme="minorHAnsi"/>
        </w:rPr>
        <w:t xml:space="preserve">          </w:t>
      </w:r>
      <w:r w:rsidRPr="00EE45C7">
        <w:rPr>
          <w:rFonts w:asciiTheme="minorHAnsi" w:hAnsiTheme="minorHAnsi"/>
        </w:rPr>
        <w:t xml:space="preserve"> ed a tal </w:t>
      </w:r>
      <w:proofErr w:type="gramStart"/>
      <w:r w:rsidRPr="00EE45C7">
        <w:rPr>
          <w:rFonts w:asciiTheme="minorHAnsi" w:hAnsiTheme="minorHAnsi"/>
        </w:rPr>
        <w:t xml:space="preserve">fine,  </w:t>
      </w:r>
      <w:r w:rsidR="000B142E" w:rsidRPr="00EE45C7">
        <w:rPr>
          <w:rFonts w:asciiTheme="minorHAnsi" w:hAnsiTheme="minorHAnsi" w:cs="Verdana"/>
          <w:bCs/>
        </w:rPr>
        <w:t>consapevole</w:t>
      </w:r>
      <w:proofErr w:type="gramEnd"/>
      <w:r w:rsidR="000B142E" w:rsidRPr="00EE45C7">
        <w:rPr>
          <w:rFonts w:asciiTheme="minorHAnsi" w:hAnsiTheme="minorHAnsi" w:cs="Verdana"/>
          <w:bCs/>
        </w:rPr>
        <w:t xml:space="preserve"> delle sanzioni penali, nel caso di dichiarazioni non veritiere, di formazione o uso di atti falsi, richiamate dall'art. 76 DPR 445/2000, sotto la sua personale responsabilità</w:t>
      </w:r>
      <w:r w:rsidR="007E453D" w:rsidRPr="00EE45C7">
        <w:rPr>
          <w:rFonts w:asciiTheme="minorHAnsi" w:hAnsiTheme="minorHAnsi" w:cs="Verdana"/>
          <w:bCs/>
        </w:rPr>
        <w:t xml:space="preserve"> ed a tal fine</w:t>
      </w:r>
    </w:p>
    <w:p w:rsidR="00C76B7C" w:rsidRPr="00EE45C7" w:rsidRDefault="007E453D" w:rsidP="007E453D">
      <w:pPr>
        <w:pStyle w:val="Rientrocorpodeltesto"/>
        <w:spacing w:line="360" w:lineRule="auto"/>
        <w:ind w:left="0" w:firstLine="0"/>
        <w:jc w:val="center"/>
        <w:rPr>
          <w:rFonts w:asciiTheme="minorHAnsi" w:hAnsiTheme="minorHAnsi" w:cs="Verdana"/>
          <w:color w:val="000000"/>
          <w:szCs w:val="24"/>
        </w:rPr>
      </w:pPr>
      <w:r w:rsidRPr="00EE45C7">
        <w:rPr>
          <w:rFonts w:asciiTheme="minorHAnsi" w:hAnsiTheme="minorHAnsi" w:cs="Verdana"/>
          <w:color w:val="000000"/>
          <w:szCs w:val="24"/>
        </w:rPr>
        <w:t>DICHIARA</w:t>
      </w:r>
    </w:p>
    <w:p w:rsidR="00D1731D" w:rsidRDefault="00D1731D" w:rsidP="007108AB">
      <w:pPr>
        <w:pStyle w:val="Rientrocorpodeltesto"/>
        <w:numPr>
          <w:ilvl w:val="0"/>
          <w:numId w:val="7"/>
        </w:numPr>
        <w:spacing w:line="360" w:lineRule="auto"/>
        <w:ind w:left="0" w:firstLine="0"/>
        <w:rPr>
          <w:rFonts w:asciiTheme="minorHAnsi" w:hAnsiTheme="minorHAnsi" w:cs="Verdana"/>
          <w:b w:val="0"/>
          <w:color w:val="000000"/>
          <w:szCs w:val="24"/>
        </w:rPr>
      </w:pPr>
      <w:proofErr w:type="gramStart"/>
      <w:r w:rsidRPr="00D1731D">
        <w:rPr>
          <w:rFonts w:asciiTheme="minorHAnsi" w:hAnsiTheme="minorHAnsi" w:cs="Verdana"/>
          <w:b w:val="0"/>
          <w:color w:val="000000"/>
          <w:szCs w:val="24"/>
        </w:rPr>
        <w:t>l</w:t>
      </w:r>
      <w:r w:rsidR="000B142E" w:rsidRPr="00D1731D">
        <w:rPr>
          <w:rFonts w:asciiTheme="minorHAnsi" w:hAnsiTheme="minorHAnsi" w:cs="Verdana"/>
          <w:b w:val="0"/>
          <w:color w:val="000000"/>
          <w:szCs w:val="24"/>
        </w:rPr>
        <w:t>’insussistenza</w:t>
      </w:r>
      <w:proofErr w:type="gramEnd"/>
      <w:r w:rsidR="000B142E" w:rsidRPr="00D1731D">
        <w:rPr>
          <w:rFonts w:asciiTheme="minorHAnsi" w:hAnsiTheme="minorHAnsi" w:cs="Verdana"/>
          <w:b w:val="0"/>
          <w:color w:val="000000"/>
          <w:szCs w:val="24"/>
        </w:rPr>
        <w:t xml:space="preserve"> di </w:t>
      </w:r>
      <w:r w:rsidR="00444BA0" w:rsidRPr="00D1731D">
        <w:rPr>
          <w:rFonts w:asciiTheme="minorHAnsi" w:hAnsiTheme="minorHAnsi" w:cs="Verdana"/>
          <w:b w:val="0"/>
          <w:color w:val="000000"/>
          <w:szCs w:val="24"/>
        </w:rPr>
        <w:t xml:space="preserve">alcuna delle </w:t>
      </w:r>
      <w:r w:rsidR="000B142E" w:rsidRPr="00D1731D">
        <w:rPr>
          <w:rFonts w:asciiTheme="minorHAnsi" w:hAnsiTheme="minorHAnsi" w:cs="Verdana"/>
          <w:b w:val="0"/>
          <w:color w:val="000000"/>
          <w:szCs w:val="24"/>
        </w:rPr>
        <w:t xml:space="preserve">cause di </w:t>
      </w:r>
      <w:proofErr w:type="spellStart"/>
      <w:r w:rsidR="000B142E" w:rsidRPr="00D1731D">
        <w:rPr>
          <w:rFonts w:asciiTheme="minorHAnsi" w:hAnsiTheme="minorHAnsi" w:cs="Verdana"/>
          <w:b w:val="0"/>
          <w:color w:val="000000"/>
          <w:szCs w:val="24"/>
        </w:rPr>
        <w:t>inconferibil</w:t>
      </w:r>
      <w:r w:rsidR="003800A8" w:rsidRPr="00D1731D">
        <w:rPr>
          <w:rFonts w:asciiTheme="minorHAnsi" w:hAnsiTheme="minorHAnsi" w:cs="Verdana"/>
          <w:b w:val="0"/>
          <w:color w:val="000000"/>
          <w:szCs w:val="24"/>
        </w:rPr>
        <w:t>ità</w:t>
      </w:r>
      <w:proofErr w:type="spellEnd"/>
      <w:r w:rsidR="003800A8" w:rsidRPr="00D1731D">
        <w:rPr>
          <w:rFonts w:asciiTheme="minorHAnsi" w:hAnsiTheme="minorHAnsi" w:cs="Verdana"/>
          <w:b w:val="0"/>
          <w:color w:val="000000"/>
          <w:szCs w:val="24"/>
        </w:rPr>
        <w:t xml:space="preserve"> o</w:t>
      </w:r>
      <w:r w:rsidR="000B142E" w:rsidRPr="00D1731D">
        <w:rPr>
          <w:rFonts w:asciiTheme="minorHAnsi" w:hAnsiTheme="minorHAnsi" w:cs="Verdana"/>
          <w:b w:val="0"/>
          <w:color w:val="000000"/>
          <w:szCs w:val="24"/>
        </w:rPr>
        <w:t xml:space="preserve"> incompatibilità</w:t>
      </w:r>
      <w:r w:rsidR="00444BA0" w:rsidRPr="00D1731D">
        <w:rPr>
          <w:rFonts w:asciiTheme="minorHAnsi" w:hAnsiTheme="minorHAnsi" w:cs="Verdana"/>
          <w:b w:val="0"/>
          <w:color w:val="000000"/>
          <w:szCs w:val="24"/>
        </w:rPr>
        <w:t xml:space="preserve"> per l’assunzione di funzioni dirigenziali presso il Comune di </w:t>
      </w:r>
      <w:r w:rsidR="00EE45C7" w:rsidRPr="00D1731D">
        <w:rPr>
          <w:rFonts w:asciiTheme="minorHAnsi" w:hAnsiTheme="minorHAnsi" w:cs="Verdana"/>
          <w:b w:val="0"/>
          <w:color w:val="000000"/>
          <w:szCs w:val="24"/>
        </w:rPr>
        <w:t>Sardara</w:t>
      </w:r>
      <w:r w:rsidR="000B142E" w:rsidRPr="00D1731D">
        <w:rPr>
          <w:rFonts w:asciiTheme="minorHAnsi" w:hAnsiTheme="minorHAnsi" w:cs="Verdana"/>
          <w:b w:val="0"/>
          <w:color w:val="000000"/>
          <w:szCs w:val="24"/>
        </w:rPr>
        <w:t xml:space="preserve">, ai sensi e per </w:t>
      </w:r>
      <w:r w:rsidR="00444BA0" w:rsidRPr="00D1731D">
        <w:rPr>
          <w:rFonts w:asciiTheme="minorHAnsi" w:hAnsiTheme="minorHAnsi" w:cs="Verdana"/>
          <w:b w:val="0"/>
          <w:color w:val="000000"/>
          <w:szCs w:val="24"/>
        </w:rPr>
        <w:t xml:space="preserve">gli effetti del </w:t>
      </w:r>
      <w:r w:rsidR="00FE5EAC" w:rsidRPr="00D1731D">
        <w:rPr>
          <w:rFonts w:asciiTheme="minorHAnsi" w:hAnsiTheme="minorHAnsi" w:cs="Verdana"/>
          <w:b w:val="0"/>
          <w:color w:val="000000"/>
          <w:szCs w:val="24"/>
        </w:rPr>
        <w:t xml:space="preserve">D.lgs. 165/2001 e del </w:t>
      </w:r>
      <w:r w:rsidR="00444BA0" w:rsidRPr="00D1731D">
        <w:rPr>
          <w:rFonts w:asciiTheme="minorHAnsi" w:hAnsiTheme="minorHAnsi" w:cs="Verdana"/>
          <w:b w:val="0"/>
          <w:color w:val="000000"/>
          <w:szCs w:val="24"/>
        </w:rPr>
        <w:t>D.Lgs.39/ 2013</w:t>
      </w:r>
      <w:r w:rsidR="002A3011" w:rsidRPr="00D1731D">
        <w:rPr>
          <w:rFonts w:asciiTheme="minorHAnsi" w:hAnsiTheme="minorHAnsi" w:cs="Verdana"/>
          <w:b w:val="0"/>
          <w:color w:val="000000"/>
          <w:szCs w:val="24"/>
        </w:rPr>
        <w:t xml:space="preserve"> a tutto il </w:t>
      </w:r>
      <w:r w:rsidR="007E453D" w:rsidRPr="00D1731D">
        <w:rPr>
          <w:rFonts w:asciiTheme="minorHAnsi" w:hAnsiTheme="minorHAnsi" w:cs="Verdana"/>
          <w:b w:val="0"/>
          <w:color w:val="000000"/>
          <w:szCs w:val="24"/>
        </w:rPr>
        <w:t>(inserire la data della compilazione)</w:t>
      </w:r>
      <w:r w:rsidR="00613291" w:rsidRPr="00D1731D">
        <w:rPr>
          <w:rFonts w:asciiTheme="minorHAnsi" w:hAnsiTheme="minorHAnsi" w:cs="Verdana"/>
          <w:b w:val="0"/>
          <w:color w:val="000000"/>
          <w:szCs w:val="24"/>
        </w:rPr>
        <w:t>;</w:t>
      </w:r>
    </w:p>
    <w:p w:rsidR="000844C0" w:rsidRDefault="00613291" w:rsidP="007108AB">
      <w:pPr>
        <w:pStyle w:val="Rientrocorpodeltesto"/>
        <w:numPr>
          <w:ilvl w:val="0"/>
          <w:numId w:val="7"/>
        </w:numPr>
        <w:spacing w:line="360" w:lineRule="auto"/>
        <w:ind w:left="0" w:firstLine="0"/>
        <w:rPr>
          <w:rFonts w:asciiTheme="minorHAnsi" w:hAnsiTheme="minorHAnsi" w:cs="Verdana"/>
          <w:b w:val="0"/>
          <w:color w:val="000000"/>
          <w:szCs w:val="24"/>
        </w:rPr>
      </w:pPr>
      <w:proofErr w:type="gramStart"/>
      <w:r w:rsidRPr="00D1731D">
        <w:rPr>
          <w:rFonts w:asciiTheme="minorHAnsi" w:hAnsiTheme="minorHAnsi" w:cs="Verdana"/>
          <w:b w:val="0"/>
          <w:color w:val="000000"/>
          <w:szCs w:val="24"/>
        </w:rPr>
        <w:t>l’assenza</w:t>
      </w:r>
      <w:proofErr w:type="gramEnd"/>
      <w:r w:rsidRPr="00D1731D">
        <w:rPr>
          <w:rFonts w:asciiTheme="minorHAnsi" w:hAnsiTheme="minorHAnsi" w:cs="Verdana"/>
          <w:b w:val="0"/>
          <w:color w:val="000000"/>
          <w:szCs w:val="24"/>
        </w:rPr>
        <w:t xml:space="preserve"> nel biennio precedente la data di scade</w:t>
      </w:r>
      <w:bookmarkStart w:id="0" w:name="_GoBack"/>
      <w:r w:rsidRPr="00D1731D">
        <w:rPr>
          <w:rFonts w:asciiTheme="minorHAnsi" w:hAnsiTheme="minorHAnsi" w:cs="Verdana"/>
          <w:b w:val="0"/>
          <w:color w:val="000000"/>
          <w:szCs w:val="24"/>
        </w:rPr>
        <w:t>n</w:t>
      </w:r>
      <w:bookmarkEnd w:id="0"/>
      <w:r w:rsidRPr="00D1731D">
        <w:rPr>
          <w:rFonts w:asciiTheme="minorHAnsi" w:hAnsiTheme="minorHAnsi" w:cs="Verdana"/>
          <w:b w:val="0"/>
          <w:color w:val="000000"/>
          <w:szCs w:val="24"/>
        </w:rPr>
        <w:t>za del termine ultimo di presentazione della domanda di sanzioni disciplinari superiori al richiamo scritto (censura)</w:t>
      </w:r>
      <w:r w:rsidR="00317D82">
        <w:rPr>
          <w:rFonts w:asciiTheme="minorHAnsi" w:hAnsiTheme="minorHAnsi" w:cs="Verdana"/>
          <w:b w:val="0"/>
          <w:color w:val="000000"/>
          <w:szCs w:val="24"/>
        </w:rPr>
        <w:t>;</w:t>
      </w:r>
    </w:p>
    <w:p w:rsidR="00317D82" w:rsidRPr="00D1731D" w:rsidRDefault="00317D82" w:rsidP="007108AB">
      <w:pPr>
        <w:pStyle w:val="Rientrocorpodeltesto"/>
        <w:numPr>
          <w:ilvl w:val="0"/>
          <w:numId w:val="7"/>
        </w:numPr>
        <w:spacing w:line="360" w:lineRule="auto"/>
        <w:ind w:left="0" w:firstLine="0"/>
        <w:rPr>
          <w:rFonts w:asciiTheme="minorHAnsi" w:hAnsiTheme="minorHAnsi" w:cs="Verdana"/>
          <w:b w:val="0"/>
          <w:color w:val="000000"/>
          <w:szCs w:val="24"/>
        </w:rPr>
      </w:pPr>
      <w:r>
        <w:rPr>
          <w:rFonts w:asciiTheme="minorHAnsi" w:hAnsiTheme="minorHAnsi" w:cs="Verdana"/>
          <w:b w:val="0"/>
          <w:color w:val="000000"/>
          <w:szCs w:val="24"/>
        </w:rPr>
        <w:t xml:space="preserve">La veridicità di quanto contenuto nell’allegato </w:t>
      </w:r>
      <w:r w:rsidRPr="00317D82">
        <w:rPr>
          <w:rFonts w:asciiTheme="minorHAnsi" w:hAnsiTheme="minorHAnsi" w:cs="Verdana"/>
          <w:b w:val="0"/>
          <w:i/>
          <w:color w:val="000000"/>
          <w:szCs w:val="24"/>
        </w:rPr>
        <w:t>curriculum vitae</w:t>
      </w:r>
      <w:r>
        <w:rPr>
          <w:rFonts w:asciiTheme="minorHAnsi" w:hAnsiTheme="minorHAnsi" w:cs="Verdana"/>
          <w:b w:val="0"/>
          <w:color w:val="000000"/>
          <w:szCs w:val="24"/>
        </w:rPr>
        <w:t>.</w:t>
      </w:r>
    </w:p>
    <w:p w:rsidR="00C76B7C" w:rsidRPr="00EE45C7" w:rsidRDefault="00805C66" w:rsidP="007E453D">
      <w:pPr>
        <w:pStyle w:val="Rientrocorpodeltesto"/>
        <w:spacing w:line="360" w:lineRule="auto"/>
        <w:ind w:left="0" w:firstLine="0"/>
        <w:rPr>
          <w:rFonts w:asciiTheme="minorHAnsi" w:hAnsiTheme="minorHAnsi" w:cs="Verdana"/>
          <w:b w:val="0"/>
          <w:bCs/>
          <w:color w:val="000000"/>
          <w:szCs w:val="24"/>
        </w:rPr>
      </w:pPr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Il </w:t>
      </w:r>
      <w:r w:rsidR="000B142E" w:rsidRPr="00EE45C7">
        <w:rPr>
          <w:rFonts w:asciiTheme="minorHAnsi" w:hAnsiTheme="minorHAnsi" w:cs="Verdana"/>
          <w:b w:val="0"/>
          <w:bCs/>
          <w:color w:val="000000"/>
          <w:szCs w:val="24"/>
        </w:rPr>
        <w:t>Sottoscritt</w:t>
      </w:r>
      <w:r w:rsidR="00D31605" w:rsidRPr="00EE45C7">
        <w:rPr>
          <w:rFonts w:asciiTheme="minorHAnsi" w:hAnsiTheme="minorHAnsi" w:cs="Verdana"/>
          <w:b w:val="0"/>
          <w:bCs/>
          <w:color w:val="000000"/>
          <w:szCs w:val="24"/>
        </w:rPr>
        <w:t>o</w:t>
      </w:r>
      <w:r w:rsidR="000B142E"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 si impegna a comunicare tempestivamente eventualmente variazioni del contenuto della presente dichiarazione e a rendere, se del caso, una nuova dichiarazione sostitutiva.</w:t>
      </w:r>
    </w:p>
    <w:p w:rsidR="00740D60" w:rsidRPr="00EE45C7" w:rsidRDefault="007E453D" w:rsidP="007E453D">
      <w:pPr>
        <w:pStyle w:val="Rientrocorpodeltesto"/>
        <w:spacing w:line="360" w:lineRule="auto"/>
        <w:ind w:left="0" w:firstLine="708"/>
        <w:rPr>
          <w:rFonts w:asciiTheme="minorHAnsi" w:hAnsiTheme="minorHAnsi" w:cs="Verdana"/>
          <w:b w:val="0"/>
          <w:bCs/>
          <w:color w:val="000000"/>
          <w:szCs w:val="24"/>
        </w:rPr>
      </w:pPr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LUOGO, </w:t>
      </w:r>
    </w:p>
    <w:p w:rsidR="00740D60" w:rsidRPr="00EE45C7" w:rsidRDefault="007E453D" w:rsidP="007E453D">
      <w:pPr>
        <w:pStyle w:val="Rientrocorpodeltesto"/>
        <w:spacing w:line="360" w:lineRule="auto"/>
        <w:ind w:left="0" w:firstLine="0"/>
        <w:jc w:val="right"/>
        <w:rPr>
          <w:rFonts w:asciiTheme="minorHAnsi" w:hAnsiTheme="minorHAnsi"/>
        </w:rPr>
      </w:pPr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>---------------------------------------</w:t>
      </w:r>
    </w:p>
    <w:p w:rsidR="00C76B7C" w:rsidRPr="00EE45C7" w:rsidRDefault="000B142E" w:rsidP="007E453D">
      <w:pPr>
        <w:pStyle w:val="Rientrocorpodeltesto"/>
        <w:spacing w:line="360" w:lineRule="auto"/>
        <w:ind w:left="0" w:firstLine="708"/>
        <w:rPr>
          <w:rFonts w:asciiTheme="minorHAnsi" w:hAnsiTheme="minorHAnsi" w:cs="Verdana"/>
          <w:b w:val="0"/>
          <w:bCs/>
          <w:color w:val="000000"/>
          <w:szCs w:val="24"/>
        </w:rPr>
      </w:pPr>
      <w:r w:rsidRPr="00EE45C7">
        <w:rPr>
          <w:rFonts w:asciiTheme="minorHAnsi" w:hAnsiTheme="minorHAnsi" w:cs="Verdana"/>
          <w:b w:val="0"/>
          <w:bCs/>
          <w:color w:val="000000"/>
          <w:szCs w:val="24"/>
          <w:u w:val="single"/>
        </w:rPr>
        <w:t xml:space="preserve">Trattamento dati </w:t>
      </w:r>
      <w:proofErr w:type="gramStart"/>
      <w:r w:rsidRPr="00EE45C7">
        <w:rPr>
          <w:rFonts w:asciiTheme="minorHAnsi" w:hAnsiTheme="minorHAnsi" w:cs="Verdana"/>
          <w:b w:val="0"/>
          <w:bCs/>
          <w:color w:val="000000"/>
          <w:szCs w:val="24"/>
          <w:u w:val="single"/>
        </w:rPr>
        <w:t>personali :</w:t>
      </w:r>
      <w:proofErr w:type="gramEnd"/>
    </w:p>
    <w:p w:rsidR="000B142E" w:rsidRPr="00EE45C7" w:rsidRDefault="000B142E" w:rsidP="007E453D">
      <w:pPr>
        <w:pStyle w:val="Rientrocorpodeltesto"/>
        <w:spacing w:line="360" w:lineRule="auto"/>
        <w:ind w:left="0" w:firstLine="708"/>
        <w:rPr>
          <w:rFonts w:asciiTheme="minorHAnsi" w:hAnsiTheme="minorHAnsi" w:cs="Verdana"/>
          <w:b w:val="0"/>
          <w:bCs/>
          <w:color w:val="000000"/>
          <w:sz w:val="22"/>
        </w:rPr>
      </w:pPr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Il/La Sottoscritto/a dichiara di essere stato/a informato/a, ai sensi dell’art.13 del Decreto legislativo 30 giungo 2003 n.196 circa il trattamento dei dati personali raccolti, ed in particolare, </w:t>
      </w:r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lastRenderedPageBreak/>
        <w:t>che tali dati saranno trattati, anche con strumenti informatici esclusivamente per le finalità per le quali la presente dichiarazione viene resa</w:t>
      </w:r>
      <w:r w:rsidR="000844C0"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 e consapevole che il </w:t>
      </w:r>
      <w:r w:rsidR="00BB7248"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Comune di </w:t>
      </w:r>
      <w:r w:rsidR="00EE45C7" w:rsidRPr="00EE45C7">
        <w:rPr>
          <w:rFonts w:asciiTheme="minorHAnsi" w:hAnsiTheme="minorHAnsi" w:cs="Verdana"/>
          <w:b w:val="0"/>
          <w:bCs/>
          <w:color w:val="000000"/>
          <w:szCs w:val="24"/>
        </w:rPr>
        <w:t>Sardara</w:t>
      </w:r>
      <w:r w:rsidR="000844C0"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 potrà effettuare verifiche sul contenuto delle dichiarazioni rese</w:t>
      </w:r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>.</w:t>
      </w:r>
      <w:r w:rsidR="00BA63B9" w:rsidRPr="00EE45C7">
        <w:rPr>
          <w:rFonts w:asciiTheme="minorHAnsi" w:hAnsiTheme="minorHAnsi" w:cs="Verdana"/>
          <w:b w:val="0"/>
          <w:bCs/>
          <w:color w:val="000000"/>
          <w:sz w:val="22"/>
        </w:rPr>
        <w:t xml:space="preserve"> </w:t>
      </w:r>
      <w:r w:rsidR="00367122">
        <w:rPr>
          <w:rFonts w:asciiTheme="minorHAnsi" w:hAnsiTheme="minorHAnsi" w:cs="Verdana"/>
          <w:b w:val="0"/>
          <w:bCs/>
          <w:color w:val="000000"/>
          <w:sz w:val="22"/>
        </w:rPr>
        <w:t xml:space="preserve">Il sottoscritto è inoltre consapevole degli obblighi di pubblicazione del proprio curriculum vitae, in caso di conferimento dell’incarico, ai sensi della vigente normativa in materia di trasparenza di cui al </w:t>
      </w:r>
      <w:proofErr w:type="spellStart"/>
      <w:r w:rsidR="00367122">
        <w:rPr>
          <w:rFonts w:asciiTheme="minorHAnsi" w:hAnsiTheme="minorHAnsi" w:cs="Verdana"/>
          <w:b w:val="0"/>
          <w:bCs/>
          <w:color w:val="000000"/>
          <w:sz w:val="22"/>
        </w:rPr>
        <w:t>Dlgs</w:t>
      </w:r>
      <w:proofErr w:type="spellEnd"/>
      <w:r w:rsidR="00367122">
        <w:rPr>
          <w:rFonts w:asciiTheme="minorHAnsi" w:hAnsiTheme="minorHAnsi" w:cs="Verdana"/>
          <w:b w:val="0"/>
          <w:bCs/>
          <w:color w:val="000000"/>
          <w:sz w:val="22"/>
        </w:rPr>
        <w:t xml:space="preserve">. 33/2013 </w:t>
      </w:r>
    </w:p>
    <w:p w:rsidR="007E453D" w:rsidRPr="00EE45C7" w:rsidRDefault="007E453D" w:rsidP="007E453D">
      <w:pPr>
        <w:pStyle w:val="Rientrocorpodeltesto"/>
        <w:spacing w:line="360" w:lineRule="auto"/>
        <w:ind w:left="0" w:firstLine="708"/>
        <w:rPr>
          <w:rFonts w:asciiTheme="minorHAnsi" w:hAnsiTheme="minorHAnsi" w:cs="Verdana"/>
          <w:b w:val="0"/>
          <w:bCs/>
          <w:color w:val="000000"/>
          <w:szCs w:val="24"/>
        </w:rPr>
      </w:pPr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LUOGO, </w:t>
      </w:r>
    </w:p>
    <w:p w:rsidR="007E453D" w:rsidRPr="00EE45C7" w:rsidRDefault="007E453D" w:rsidP="007E453D">
      <w:pPr>
        <w:pStyle w:val="Rientrocorpodeltesto"/>
        <w:spacing w:line="360" w:lineRule="auto"/>
        <w:ind w:left="0" w:firstLine="0"/>
        <w:jc w:val="right"/>
        <w:rPr>
          <w:rFonts w:asciiTheme="minorHAnsi" w:hAnsiTheme="minorHAnsi"/>
        </w:rPr>
      </w:pPr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>---------------------------------------</w:t>
      </w:r>
    </w:p>
    <w:p w:rsidR="007E453D" w:rsidRPr="00EE45C7" w:rsidRDefault="007E453D" w:rsidP="007E453D">
      <w:pPr>
        <w:pStyle w:val="Rientrocorpodeltesto"/>
        <w:spacing w:line="360" w:lineRule="auto"/>
        <w:ind w:left="0" w:firstLine="708"/>
        <w:rPr>
          <w:rFonts w:asciiTheme="minorHAnsi" w:hAnsiTheme="minorHAnsi" w:cs="Verdana"/>
          <w:b w:val="0"/>
          <w:bCs/>
          <w:color w:val="000000"/>
          <w:szCs w:val="24"/>
        </w:rPr>
      </w:pPr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Allega: </w:t>
      </w:r>
    </w:p>
    <w:p w:rsidR="007E453D" w:rsidRPr="00613291" w:rsidRDefault="007E453D" w:rsidP="00613291">
      <w:pPr>
        <w:pStyle w:val="Rientrocorpodeltesto"/>
        <w:numPr>
          <w:ilvl w:val="0"/>
          <w:numId w:val="6"/>
        </w:numPr>
        <w:spacing w:line="360" w:lineRule="auto"/>
        <w:rPr>
          <w:rFonts w:asciiTheme="minorHAnsi" w:hAnsiTheme="minorHAnsi" w:cs="Verdana"/>
          <w:b w:val="0"/>
          <w:bCs/>
          <w:color w:val="000000"/>
          <w:szCs w:val="24"/>
        </w:rPr>
      </w:pPr>
      <w:proofErr w:type="gramStart"/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>curriculum</w:t>
      </w:r>
      <w:proofErr w:type="gramEnd"/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 vitae</w:t>
      </w:r>
      <w:r w:rsidR="00613291">
        <w:rPr>
          <w:rFonts w:asciiTheme="minorHAnsi" w:hAnsiTheme="minorHAnsi" w:cs="Verdana"/>
          <w:b w:val="0"/>
          <w:bCs/>
          <w:color w:val="000000"/>
          <w:szCs w:val="24"/>
        </w:rPr>
        <w:t>, con eventuali valutazioni ricevute (ove non già agli atti del Comune di Sardara)</w:t>
      </w:r>
      <w:r w:rsidRPr="00613291">
        <w:rPr>
          <w:rFonts w:asciiTheme="minorHAnsi" w:hAnsiTheme="minorHAnsi" w:cs="Verdana"/>
          <w:b w:val="0"/>
          <w:bCs/>
          <w:color w:val="000000"/>
          <w:szCs w:val="24"/>
        </w:rPr>
        <w:t>;</w:t>
      </w:r>
    </w:p>
    <w:p w:rsidR="007E453D" w:rsidRPr="00EE45C7" w:rsidRDefault="007E453D" w:rsidP="007E453D">
      <w:pPr>
        <w:pStyle w:val="Rientrocorpodeltesto"/>
        <w:numPr>
          <w:ilvl w:val="0"/>
          <w:numId w:val="6"/>
        </w:numPr>
        <w:spacing w:line="360" w:lineRule="auto"/>
        <w:rPr>
          <w:rFonts w:asciiTheme="minorHAnsi" w:hAnsiTheme="minorHAnsi" w:cs="Verdana"/>
          <w:b w:val="0"/>
          <w:bCs/>
          <w:color w:val="000000"/>
          <w:szCs w:val="24"/>
        </w:rPr>
      </w:pPr>
      <w:proofErr w:type="gramStart"/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>copia</w:t>
      </w:r>
      <w:proofErr w:type="gramEnd"/>
      <w:r w:rsidRPr="00EE45C7">
        <w:rPr>
          <w:rFonts w:asciiTheme="minorHAnsi" w:hAnsiTheme="minorHAnsi" w:cs="Verdana"/>
          <w:b w:val="0"/>
          <w:bCs/>
          <w:color w:val="000000"/>
          <w:szCs w:val="24"/>
        </w:rPr>
        <w:t xml:space="preserve"> di documento di identità in corso di validità</w:t>
      </w:r>
      <w:r w:rsidR="00535877">
        <w:rPr>
          <w:rFonts w:asciiTheme="minorHAnsi" w:hAnsiTheme="minorHAnsi" w:cs="Verdana"/>
          <w:b w:val="0"/>
          <w:bCs/>
          <w:color w:val="000000"/>
          <w:szCs w:val="24"/>
        </w:rPr>
        <w:t>.</w:t>
      </w:r>
    </w:p>
    <w:sectPr w:rsidR="007E453D" w:rsidRPr="00EE45C7" w:rsidSect="00C76B7C">
      <w:pgSz w:w="11906" w:h="16838"/>
      <w:pgMar w:top="899" w:right="130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915"/>
        </w:tabs>
        <w:ind w:left="915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39815399"/>
    <w:multiLevelType w:val="hybridMultilevel"/>
    <w:tmpl w:val="0D666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1A23"/>
        <w:w w:val="105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B304C"/>
    <w:multiLevelType w:val="hybridMultilevel"/>
    <w:tmpl w:val="0C8242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62076A"/>
    <w:multiLevelType w:val="hybridMultilevel"/>
    <w:tmpl w:val="2116C0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99"/>
    <w:rsid w:val="00047217"/>
    <w:rsid w:val="000844C0"/>
    <w:rsid w:val="000B142E"/>
    <w:rsid w:val="00112E56"/>
    <w:rsid w:val="001636BE"/>
    <w:rsid w:val="00165B1F"/>
    <w:rsid w:val="002439C1"/>
    <w:rsid w:val="002A3011"/>
    <w:rsid w:val="002E0844"/>
    <w:rsid w:val="00317D82"/>
    <w:rsid w:val="00347ABF"/>
    <w:rsid w:val="00367122"/>
    <w:rsid w:val="003800A8"/>
    <w:rsid w:val="003B0DC6"/>
    <w:rsid w:val="003F0095"/>
    <w:rsid w:val="00437F19"/>
    <w:rsid w:val="00444BA0"/>
    <w:rsid w:val="004A54CE"/>
    <w:rsid w:val="00535877"/>
    <w:rsid w:val="005C51AC"/>
    <w:rsid w:val="00613291"/>
    <w:rsid w:val="006469D1"/>
    <w:rsid w:val="006C24FB"/>
    <w:rsid w:val="006F1744"/>
    <w:rsid w:val="006F6AE7"/>
    <w:rsid w:val="00740D60"/>
    <w:rsid w:val="00763E94"/>
    <w:rsid w:val="007B715C"/>
    <w:rsid w:val="007B79E6"/>
    <w:rsid w:val="007E453D"/>
    <w:rsid w:val="008046E4"/>
    <w:rsid w:val="00805C66"/>
    <w:rsid w:val="00846475"/>
    <w:rsid w:val="00950799"/>
    <w:rsid w:val="00991384"/>
    <w:rsid w:val="00A4433D"/>
    <w:rsid w:val="00A53457"/>
    <w:rsid w:val="00AE20D5"/>
    <w:rsid w:val="00BA63B9"/>
    <w:rsid w:val="00BB7248"/>
    <w:rsid w:val="00BE440F"/>
    <w:rsid w:val="00C07FC8"/>
    <w:rsid w:val="00C20153"/>
    <w:rsid w:val="00C76B7C"/>
    <w:rsid w:val="00D0093D"/>
    <w:rsid w:val="00D025FB"/>
    <w:rsid w:val="00D1731D"/>
    <w:rsid w:val="00D31605"/>
    <w:rsid w:val="00D52A20"/>
    <w:rsid w:val="00D6435A"/>
    <w:rsid w:val="00D74C91"/>
    <w:rsid w:val="00D97E39"/>
    <w:rsid w:val="00DB795A"/>
    <w:rsid w:val="00DE351B"/>
    <w:rsid w:val="00EE45C7"/>
    <w:rsid w:val="00EF729E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BB31393-AC58-4EDE-8844-B7829246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6B7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76B7C"/>
    <w:pPr>
      <w:keepNext/>
      <w:numPr>
        <w:numId w:val="1"/>
      </w:numPr>
      <w:ind w:left="5400" w:firstLine="0"/>
      <w:outlineLvl w:val="0"/>
    </w:pPr>
    <w:rPr>
      <w:rFonts w:ascii="Verdana" w:hAnsi="Verdana" w:cs="Verdan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76B7C"/>
    <w:rPr>
      <w:rFonts w:ascii="Wingdings" w:hAnsi="Wingdings" w:cs="Wingdings"/>
      <w:sz w:val="28"/>
    </w:rPr>
  </w:style>
  <w:style w:type="character" w:customStyle="1" w:styleId="WW8Num1z1">
    <w:name w:val="WW8Num1z1"/>
    <w:rsid w:val="00C76B7C"/>
    <w:rPr>
      <w:rFonts w:ascii="Wingdings" w:hAnsi="Wingdings" w:cs="Wingdings"/>
      <w:sz w:val="16"/>
    </w:rPr>
  </w:style>
  <w:style w:type="character" w:customStyle="1" w:styleId="WW8Num1z2">
    <w:name w:val="WW8Num1z2"/>
    <w:rsid w:val="00C76B7C"/>
    <w:rPr>
      <w:rFonts w:ascii="Wingdings" w:hAnsi="Wingdings" w:cs="Wingdings"/>
    </w:rPr>
  </w:style>
  <w:style w:type="character" w:customStyle="1" w:styleId="WW8Num1z3">
    <w:name w:val="WW8Num1z3"/>
    <w:rsid w:val="00C76B7C"/>
    <w:rPr>
      <w:rFonts w:ascii="Symbol" w:hAnsi="Symbol" w:cs="Symbol"/>
    </w:rPr>
  </w:style>
  <w:style w:type="character" w:customStyle="1" w:styleId="WW8Num1z4">
    <w:name w:val="WW8Num1z4"/>
    <w:rsid w:val="00C76B7C"/>
    <w:rPr>
      <w:rFonts w:ascii="Courier New" w:hAnsi="Courier New" w:cs="Courier New"/>
    </w:rPr>
  </w:style>
  <w:style w:type="character" w:customStyle="1" w:styleId="WW8Num3z0">
    <w:name w:val="WW8Num3z0"/>
    <w:rsid w:val="00C76B7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76B7C"/>
    <w:rPr>
      <w:rFonts w:ascii="Wingdings" w:hAnsi="Wingdings" w:cs="Wingdings"/>
      <w:sz w:val="16"/>
    </w:rPr>
  </w:style>
  <w:style w:type="character" w:customStyle="1" w:styleId="WW8Num3z2">
    <w:name w:val="WW8Num3z2"/>
    <w:rsid w:val="00C76B7C"/>
    <w:rPr>
      <w:rFonts w:ascii="Wingdings" w:hAnsi="Wingdings" w:cs="Wingdings"/>
    </w:rPr>
  </w:style>
  <w:style w:type="character" w:customStyle="1" w:styleId="WW8Num3z3">
    <w:name w:val="WW8Num3z3"/>
    <w:rsid w:val="00C76B7C"/>
    <w:rPr>
      <w:rFonts w:ascii="Symbol" w:hAnsi="Symbol" w:cs="Symbol"/>
    </w:rPr>
  </w:style>
  <w:style w:type="character" w:customStyle="1" w:styleId="WW8Num3z4">
    <w:name w:val="WW8Num3z4"/>
    <w:rsid w:val="00C76B7C"/>
    <w:rPr>
      <w:rFonts w:ascii="Courier New" w:hAnsi="Courier New" w:cs="Courier New"/>
    </w:rPr>
  </w:style>
  <w:style w:type="character" w:customStyle="1" w:styleId="WW8Num5z0">
    <w:name w:val="WW8Num5z0"/>
    <w:rsid w:val="00C76B7C"/>
    <w:rPr>
      <w:rFonts w:ascii="Wingdings" w:hAnsi="Wingdings" w:cs="Wingdings"/>
    </w:rPr>
  </w:style>
  <w:style w:type="character" w:customStyle="1" w:styleId="WW8Num5z1">
    <w:name w:val="WW8Num5z1"/>
    <w:rsid w:val="00C76B7C"/>
    <w:rPr>
      <w:rFonts w:ascii="Wingdings" w:hAnsi="Wingdings" w:cs="Wingdings"/>
      <w:sz w:val="16"/>
    </w:rPr>
  </w:style>
  <w:style w:type="character" w:customStyle="1" w:styleId="WW8Num5z3">
    <w:name w:val="WW8Num5z3"/>
    <w:rsid w:val="00C76B7C"/>
    <w:rPr>
      <w:rFonts w:ascii="Symbol" w:hAnsi="Symbol" w:cs="Symbol"/>
    </w:rPr>
  </w:style>
  <w:style w:type="character" w:customStyle="1" w:styleId="WW8Num5z4">
    <w:name w:val="WW8Num5z4"/>
    <w:rsid w:val="00C76B7C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C76B7C"/>
  </w:style>
  <w:style w:type="character" w:customStyle="1" w:styleId="Heading1Char">
    <w:name w:val="Heading 1 Char"/>
    <w:basedOn w:val="Carpredefinitoparagrafo1"/>
    <w:rsid w:val="00C76B7C"/>
    <w:rPr>
      <w:rFonts w:ascii="Cambria" w:hAnsi="Cambria" w:cs="Times New Roman"/>
      <w:b/>
      <w:bCs/>
      <w:kern w:val="1"/>
      <w:sz w:val="32"/>
      <w:szCs w:val="32"/>
    </w:rPr>
  </w:style>
  <w:style w:type="character" w:styleId="Collegamentoipertestuale">
    <w:name w:val="Hyperlink"/>
    <w:basedOn w:val="Carpredefinitoparagrafo1"/>
    <w:rsid w:val="00C76B7C"/>
    <w:rPr>
      <w:color w:val="0000FF"/>
      <w:u w:val="single"/>
    </w:rPr>
  </w:style>
  <w:style w:type="character" w:styleId="Collegamentovisitato">
    <w:name w:val="FollowedHyperlink"/>
    <w:basedOn w:val="Carpredefinitoparagrafo1"/>
    <w:rsid w:val="00C76B7C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rsid w:val="00C76B7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76B7C"/>
    <w:pPr>
      <w:spacing w:after="120"/>
    </w:pPr>
  </w:style>
  <w:style w:type="paragraph" w:styleId="Elenco">
    <w:name w:val="List"/>
    <w:basedOn w:val="Corpotesto"/>
    <w:rsid w:val="00C76B7C"/>
    <w:rPr>
      <w:rFonts w:cs="Mangal"/>
    </w:rPr>
  </w:style>
  <w:style w:type="paragraph" w:customStyle="1" w:styleId="Didascalia1">
    <w:name w:val="Didascalia1"/>
    <w:basedOn w:val="Normale"/>
    <w:rsid w:val="00C76B7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76B7C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C76B7C"/>
    <w:pPr>
      <w:ind w:left="1410" w:hanging="1410"/>
      <w:jc w:val="both"/>
    </w:pPr>
    <w:rPr>
      <w:rFonts w:ascii="Arial" w:hAnsi="Arial" w:cs="Arial"/>
      <w:b/>
      <w:szCs w:val="20"/>
    </w:rPr>
  </w:style>
  <w:style w:type="paragraph" w:styleId="NormaleWeb">
    <w:name w:val="Normal (Web)"/>
    <w:basedOn w:val="Normale"/>
    <w:rsid w:val="00C76B7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A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ABF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BA63B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ciotta.daniele\AppData\Local\Microsoft\Windows\Temporary%20Internet%20Files\Content.Outlook\LHXDZY5H\Dichiarazione%20assenza%20cause%20P%20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assenza cause P O </Template>
  <TotalTime>13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All’Amministrazione Comunale</vt:lpstr>
    </vt:vector>
  </TitlesOfParts>
  <Company/>
  <LinksUpToDate>false</LinksUpToDate>
  <CharactersWithSpaces>2637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mailto:avv.d.macciotta@virgilio.it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All’Amministrazione Comunale</dc:title>
  <dc:creator>macciotta.daniele</dc:creator>
  <cp:lastModifiedBy>Segretario Comunale</cp:lastModifiedBy>
  <cp:revision>7</cp:revision>
  <cp:lastPrinted>2020-06-22T09:06:00Z</cp:lastPrinted>
  <dcterms:created xsi:type="dcterms:W3CDTF">2021-12-13T15:06:00Z</dcterms:created>
  <dcterms:modified xsi:type="dcterms:W3CDTF">2022-12-07T10:01:00Z</dcterms:modified>
</cp:coreProperties>
</file>